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D33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Týždenný harmonogram práce na Terapii </w:t>
      </w:r>
      <w:r w:rsidR="00090756">
        <w:rPr>
          <w:rFonts w:ascii="Times New Roman" w:hAnsi="Times New Roman" w:cs="Times New Roman"/>
          <w:b/>
          <w:sz w:val="28"/>
          <w:szCs w:val="28"/>
        </w:rPr>
        <w:t>6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5EEE">
        <w:rPr>
          <w:rFonts w:ascii="Times New Roman" w:hAnsi="Times New Roman" w:cs="Times New Roman"/>
          <w:b/>
          <w:sz w:val="28"/>
          <w:szCs w:val="28"/>
        </w:rPr>
        <w:t>21</w:t>
      </w:r>
      <w:r w:rsidR="005C6B74">
        <w:rPr>
          <w:rFonts w:ascii="Times New Roman" w:hAnsi="Times New Roman" w:cs="Times New Roman"/>
          <w:b/>
          <w:sz w:val="28"/>
          <w:szCs w:val="28"/>
        </w:rPr>
        <w:t>.</w:t>
      </w:r>
      <w:r w:rsidR="00A25EEE">
        <w:rPr>
          <w:rFonts w:ascii="Times New Roman" w:hAnsi="Times New Roman" w:cs="Times New Roman"/>
          <w:b/>
          <w:sz w:val="28"/>
          <w:szCs w:val="28"/>
        </w:rPr>
        <w:t>10.</w:t>
      </w:r>
      <w:r w:rsidR="008A66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25EEE">
        <w:rPr>
          <w:rFonts w:ascii="Times New Roman" w:hAnsi="Times New Roman" w:cs="Times New Roman"/>
          <w:b/>
          <w:sz w:val="28"/>
          <w:szCs w:val="28"/>
        </w:rPr>
        <w:t>25.10</w:t>
      </w:r>
      <w:r w:rsidR="005E04FC">
        <w:rPr>
          <w:rFonts w:ascii="Times New Roman" w:hAnsi="Times New Roman" w:cs="Times New Roman"/>
          <w:b/>
          <w:sz w:val="28"/>
          <w:szCs w:val="28"/>
        </w:rPr>
        <w:t>.</w:t>
      </w:r>
      <w:r w:rsidR="00FD334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Mriekatabuky"/>
        <w:tblW w:w="0" w:type="auto"/>
        <w:tblInd w:w="-180" w:type="dxa"/>
        <w:tblLook w:val="04A0"/>
      </w:tblPr>
      <w:tblGrid>
        <w:gridCol w:w="1706"/>
        <w:gridCol w:w="4252"/>
        <w:gridCol w:w="8468"/>
      </w:tblGrid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4252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aktivity</w:t>
            </w:r>
          </w:p>
        </w:tc>
        <w:tc>
          <w:tcPr>
            <w:tcW w:w="8468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aktivity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Pondelok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B85016" w:rsidRDefault="00A25EEE" w:rsidP="001B77C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 jablka</w:t>
            </w:r>
          </w:p>
        </w:tc>
        <w:tc>
          <w:tcPr>
            <w:tcW w:w="8468" w:type="dxa"/>
            <w:shd w:val="clear" w:color="auto" w:fill="00B0F0"/>
          </w:tcPr>
          <w:p w:rsidR="0089356A" w:rsidRDefault="000F48FD" w:rsidP="00845B45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Prezentácia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5C6B74" w:rsidRDefault="00A25EEE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Práce na záhrade</w:t>
            </w:r>
          </w:p>
          <w:p w:rsidR="00A25EEE" w:rsidRDefault="00A25EEE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5C6B74" w:rsidRDefault="000F48FD" w:rsidP="0005217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Zber jabĺk, hrabanie lístia</w:t>
            </w: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4252" w:type="dxa"/>
            <w:shd w:val="clear" w:color="auto" w:fill="00B0F0"/>
          </w:tcPr>
          <w:p w:rsidR="00D9062A" w:rsidRDefault="00A25EEE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Úcta k starším</w:t>
            </w:r>
          </w:p>
          <w:p w:rsidR="00A25EEE" w:rsidRDefault="00A25EEE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Voľnočasové aktivity</w:t>
            </w:r>
          </w:p>
        </w:tc>
        <w:tc>
          <w:tcPr>
            <w:tcW w:w="8468" w:type="dxa"/>
            <w:shd w:val="clear" w:color="auto" w:fill="00B0F0"/>
          </w:tcPr>
          <w:p w:rsidR="0089356A" w:rsidRDefault="000F48FD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Posedenie</w:t>
            </w:r>
          </w:p>
          <w:p w:rsidR="000F48FD" w:rsidRDefault="000F48FD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Štvrtok</w:t>
            </w:r>
          </w:p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0F48FD" w:rsidRDefault="000F48FD" w:rsidP="007D013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Muzikoterapia</w:t>
            </w:r>
          </w:p>
          <w:p w:rsidR="00A25EEE" w:rsidRDefault="00A25EEE" w:rsidP="007D013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Finančná gramotnosť</w:t>
            </w:r>
          </w:p>
        </w:tc>
        <w:tc>
          <w:tcPr>
            <w:tcW w:w="8468" w:type="dxa"/>
            <w:shd w:val="clear" w:color="auto" w:fill="00B0F0"/>
          </w:tcPr>
          <w:p w:rsidR="0089356A" w:rsidRDefault="000F48FD" w:rsidP="00DC68F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Výber pesničiek na želanie</w:t>
            </w:r>
          </w:p>
          <w:p w:rsidR="000F48FD" w:rsidRDefault="000F48FD" w:rsidP="00DC68F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Práca s peniazmi</w:t>
            </w: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Piatok</w:t>
            </w:r>
          </w:p>
        </w:tc>
        <w:tc>
          <w:tcPr>
            <w:tcW w:w="4252" w:type="dxa"/>
            <w:shd w:val="clear" w:color="auto" w:fill="00B0F0"/>
          </w:tcPr>
          <w:p w:rsidR="00D9062A" w:rsidRDefault="00A25EEE" w:rsidP="007D013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Voľnočasové aktivity</w:t>
            </w:r>
          </w:p>
          <w:p w:rsidR="00A25EEE" w:rsidRDefault="00A25EEE" w:rsidP="007D013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5F0AE6" w:rsidRDefault="00EF4E48" w:rsidP="00E81E4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Podľa želania PSS</w:t>
            </w:r>
          </w:p>
        </w:tc>
      </w:tr>
    </w:tbl>
    <w:p w:rsidR="0087647E" w:rsidRDefault="0087647E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E3" w:rsidRPr="00E370CA" w:rsidRDefault="00E370CA" w:rsidP="00E370CA">
      <w:p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334F" w:rsidRPr="00E370CA">
        <w:rPr>
          <w:rFonts w:ascii="Times New Roman" w:hAnsi="Times New Roman"/>
          <w:b/>
          <w:sz w:val="24"/>
        </w:rPr>
        <w:t xml:space="preserve">Výhrada zmeny z dôvodu počasia, </w:t>
      </w:r>
      <w:r w:rsidR="006C3EB9">
        <w:rPr>
          <w:rFonts w:ascii="Times New Roman" w:hAnsi="Times New Roman"/>
          <w:b/>
          <w:sz w:val="24"/>
        </w:rPr>
        <w:t>počtu</w:t>
      </w:r>
      <w:r w:rsidR="00FD334F" w:rsidRPr="00E370CA">
        <w:rPr>
          <w:rFonts w:ascii="Times New Roman" w:hAnsi="Times New Roman"/>
          <w:b/>
          <w:sz w:val="24"/>
        </w:rPr>
        <w:t xml:space="preserve"> pracovníkov, zdravotného stavu</w:t>
      </w:r>
    </w:p>
    <w:p w:rsidR="00FD334F" w:rsidRPr="00E370CA" w:rsidRDefault="00FD334F" w:rsidP="00FD334F">
      <w:pPr>
        <w:pStyle w:val="Odsekzoznamu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E370CA">
        <w:rPr>
          <w:rFonts w:ascii="Times New Roman" w:hAnsi="Times New Roman"/>
          <w:b/>
          <w:sz w:val="24"/>
          <w:szCs w:val="24"/>
        </w:rPr>
        <w:t xml:space="preserve">Vypracovali: </w:t>
      </w:r>
      <w:r w:rsidR="00A70C0C">
        <w:rPr>
          <w:rFonts w:ascii="Times New Roman" w:hAnsi="Times New Roman"/>
          <w:b/>
          <w:sz w:val="24"/>
          <w:szCs w:val="24"/>
        </w:rPr>
        <w:t>Janka Dokupilová</w:t>
      </w:r>
      <w:r w:rsidR="005D6B70">
        <w:rPr>
          <w:rFonts w:ascii="Times New Roman" w:hAnsi="Times New Roman"/>
          <w:b/>
          <w:sz w:val="24"/>
          <w:szCs w:val="24"/>
        </w:rPr>
        <w:t>, Mgr. Zuzana Ondreášová</w:t>
      </w: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5F" w:rsidRDefault="00475D5F" w:rsidP="00475D5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7B3" w:rsidRPr="006567B3" w:rsidRDefault="006567B3" w:rsidP="006567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67B3" w:rsidRPr="006567B3" w:rsidRDefault="006567B3" w:rsidP="006567B3">
      <w:pPr>
        <w:pStyle w:val="Odsekzoznamu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9E2EB1">
      <w:pPr>
        <w:shd w:val="clear" w:color="auto" w:fill="FFFFFF"/>
        <w:suppressAutoHyphens w:val="0"/>
        <w:spacing w:before="120" w:after="120"/>
        <w:ind w:left="0"/>
        <w:jc w:val="both"/>
        <w:rPr>
          <w:rFonts w:ascii="Arial" w:hAnsi="Arial" w:cs="Arial"/>
          <w:color w:val="666666"/>
          <w:sz w:val="15"/>
          <w:szCs w:val="15"/>
          <w:lang w:eastAsia="sk-SK"/>
        </w:rPr>
      </w:pPr>
      <w:r w:rsidRPr="0087647E">
        <w:rPr>
          <w:rFonts w:ascii="Arial" w:hAnsi="Arial" w:cs="Arial"/>
          <w:color w:val="666666"/>
          <w:sz w:val="15"/>
          <w:szCs w:val="15"/>
          <w:lang w:eastAsia="sk-SK"/>
        </w:rPr>
        <w:br/>
      </w:r>
    </w:p>
    <w:p w:rsidR="0087647E" w:rsidRPr="00F011C8" w:rsidRDefault="0087647E" w:rsidP="00F01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47E" w:rsidRPr="00F011C8" w:rsidSect="005A144F">
      <w:headerReference w:type="default" r:id="rId7"/>
      <w:footerReference w:type="default" r:id="rId8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21" w:rsidRDefault="00495F21">
      <w:r>
        <w:separator/>
      </w:r>
    </w:p>
  </w:endnote>
  <w:endnote w:type="continuationSeparator" w:id="0">
    <w:p w:rsidR="00495F21" w:rsidRDefault="0049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7273A0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7273A0" w:rsidRDefault="007273A0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:rsidR="007273A0" w:rsidRDefault="007273A0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7273A0" w:rsidRDefault="007273A0">
    <w:pPr>
      <w:pStyle w:val="Pta"/>
    </w:pPr>
  </w:p>
  <w:p w:rsidR="007273A0" w:rsidRDefault="007273A0">
    <w:pPr>
      <w:pStyle w:val="Pta"/>
    </w:pPr>
    <w:r>
      <w:t xml:space="preserve">Copyright © Centrum sociálnych služieb STRANÍK </w:t>
    </w:r>
  </w:p>
  <w:p w:rsidR="007273A0" w:rsidRDefault="007273A0">
    <w:pPr>
      <w:pStyle w:val="Pta"/>
    </w:pPr>
    <w:r>
      <w:t xml:space="preserve">Strana </w:t>
    </w:r>
    <w:r w:rsidR="002B5A1A">
      <w:fldChar w:fldCharType="begin"/>
    </w:r>
    <w:r>
      <w:instrText xml:space="preserve"> PAGE </w:instrText>
    </w:r>
    <w:r w:rsidR="002B5A1A">
      <w:fldChar w:fldCharType="separate"/>
    </w:r>
    <w:r w:rsidR="000F48FD">
      <w:rPr>
        <w:noProof/>
      </w:rPr>
      <w:t>1</w:t>
    </w:r>
    <w:r w:rsidR="002B5A1A">
      <w:rPr>
        <w:noProof/>
      </w:rPr>
      <w:fldChar w:fldCharType="end"/>
    </w:r>
    <w:r>
      <w:t xml:space="preserve"> z </w:t>
    </w:r>
    <w:r w:rsidR="002B5A1A">
      <w:fldChar w:fldCharType="begin"/>
    </w:r>
    <w:r>
      <w:instrText xml:space="preserve"> NUMPAGES \* ARABIC </w:instrText>
    </w:r>
    <w:r w:rsidR="002B5A1A">
      <w:fldChar w:fldCharType="separate"/>
    </w:r>
    <w:r w:rsidR="000F48FD">
      <w:rPr>
        <w:noProof/>
      </w:rPr>
      <w:t>3</w:t>
    </w:r>
    <w:r w:rsidR="002B5A1A">
      <w:rPr>
        <w:noProof/>
      </w:rPr>
      <w:fldChar w:fldCharType="end"/>
    </w:r>
  </w:p>
  <w:p w:rsidR="007273A0" w:rsidRDefault="007273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21" w:rsidRDefault="00495F21">
      <w:r>
        <w:separator/>
      </w:r>
    </w:p>
  </w:footnote>
  <w:footnote w:type="continuationSeparator" w:id="0">
    <w:p w:rsidR="00495F21" w:rsidRDefault="00495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5A144F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-83185</wp:posOffset>
          </wp:positionH>
          <wp:positionV relativeFrom="topMargin">
            <wp:posOffset>304800</wp:posOffset>
          </wp:positionV>
          <wp:extent cx="1905000" cy="714375"/>
          <wp:effectExtent l="1905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3A0"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8203565</wp:posOffset>
          </wp:positionH>
          <wp:positionV relativeFrom="paragraph">
            <wp:posOffset>-193040</wp:posOffset>
          </wp:positionV>
          <wp:extent cx="1409700" cy="657225"/>
          <wp:effectExtent l="19050" t="0" r="0" b="0"/>
          <wp:wrapThrough wrapText="bothSides">
            <wp:wrapPolygon edited="0">
              <wp:start x="-292" y="0"/>
              <wp:lineTo x="-292" y="21287"/>
              <wp:lineTo x="21600" y="21287"/>
              <wp:lineTo x="21600" y="0"/>
              <wp:lineTo x="-292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73A0" w:rsidRDefault="002B5A1A">
    <w:pPr>
      <w:pStyle w:val="Hlavika"/>
      <w:rPr>
        <w:lang w:eastAsia="sk-SK"/>
      </w:rPr>
    </w:pPr>
    <w:r>
      <w:rPr>
        <w:noProof/>
        <w:lang w:eastAsia="sk-SK"/>
      </w:rPr>
      <w:pict>
        <v:line id="Rovná spojnica 2" o:spid="_x0000_s1026" style="position:absolute;left:0;text-align:left;z-index:-251657728;visibility:visible;mso-wrap-distance-top:-6e-5mm;mso-wrap-distance-bottom:-6e-5mm;mso-position-horizontal-relative:margin;mso-position-vertical-relative:top-margin-area" from="105.15pt,82.5pt" to="601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153303C2"/>
    <w:multiLevelType w:val="hybridMultilevel"/>
    <w:tmpl w:val="AC9A0CBA"/>
    <w:lvl w:ilvl="0" w:tplc="B72CB358">
      <w:start w:val="19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2C5209D7"/>
    <w:multiLevelType w:val="hybridMultilevel"/>
    <w:tmpl w:val="1824A442"/>
    <w:lvl w:ilvl="0" w:tplc="07A46610">
      <w:start w:val="2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45ADD"/>
    <w:multiLevelType w:val="hybridMultilevel"/>
    <w:tmpl w:val="7FAEBECA"/>
    <w:lvl w:ilvl="0" w:tplc="BEECE5E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1D530F7"/>
    <w:multiLevelType w:val="hybridMultilevel"/>
    <w:tmpl w:val="572A57F6"/>
    <w:lvl w:ilvl="0" w:tplc="4A94695C">
      <w:start w:val="2"/>
      <w:numFmt w:val="decimal"/>
      <w:lvlText w:val="%1."/>
      <w:lvlJc w:val="left"/>
      <w:pPr>
        <w:ind w:left="135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5EA"/>
    <w:multiLevelType w:val="hybridMultilevel"/>
    <w:tmpl w:val="44909D0C"/>
    <w:lvl w:ilvl="0" w:tplc="D0443A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2876D3B"/>
    <w:multiLevelType w:val="hybridMultilevel"/>
    <w:tmpl w:val="95521238"/>
    <w:lvl w:ilvl="0" w:tplc="4D2E58F8">
      <w:start w:val="2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>
    <w:nsid w:val="7DD4748D"/>
    <w:multiLevelType w:val="hybridMultilevel"/>
    <w:tmpl w:val="79645082"/>
    <w:lvl w:ilvl="0" w:tplc="DED2C0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9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047A"/>
    <w:rsid w:val="00021CFA"/>
    <w:rsid w:val="00037C28"/>
    <w:rsid w:val="00040375"/>
    <w:rsid w:val="0004190E"/>
    <w:rsid w:val="00042BA7"/>
    <w:rsid w:val="000442FE"/>
    <w:rsid w:val="0005217A"/>
    <w:rsid w:val="00052C31"/>
    <w:rsid w:val="0005626F"/>
    <w:rsid w:val="00056CD1"/>
    <w:rsid w:val="00062D5E"/>
    <w:rsid w:val="0006673B"/>
    <w:rsid w:val="00067574"/>
    <w:rsid w:val="00073B5A"/>
    <w:rsid w:val="00077574"/>
    <w:rsid w:val="0008087A"/>
    <w:rsid w:val="00082814"/>
    <w:rsid w:val="0008680E"/>
    <w:rsid w:val="00090756"/>
    <w:rsid w:val="000B555D"/>
    <w:rsid w:val="000B5BE6"/>
    <w:rsid w:val="000C03E8"/>
    <w:rsid w:val="000C74D9"/>
    <w:rsid w:val="000D5F3A"/>
    <w:rsid w:val="000D63BF"/>
    <w:rsid w:val="000E2155"/>
    <w:rsid w:val="000E26D5"/>
    <w:rsid w:val="000F091E"/>
    <w:rsid w:val="000F36B1"/>
    <w:rsid w:val="000F48FD"/>
    <w:rsid w:val="000F4D60"/>
    <w:rsid w:val="000F59E1"/>
    <w:rsid w:val="000F61AD"/>
    <w:rsid w:val="001072F1"/>
    <w:rsid w:val="001304C2"/>
    <w:rsid w:val="00131889"/>
    <w:rsid w:val="00135EDF"/>
    <w:rsid w:val="00147904"/>
    <w:rsid w:val="0015268C"/>
    <w:rsid w:val="001560CF"/>
    <w:rsid w:val="00164E28"/>
    <w:rsid w:val="00171FCA"/>
    <w:rsid w:val="00177263"/>
    <w:rsid w:val="001810BD"/>
    <w:rsid w:val="0018589E"/>
    <w:rsid w:val="0019197D"/>
    <w:rsid w:val="00192A38"/>
    <w:rsid w:val="001A1E4C"/>
    <w:rsid w:val="001A6514"/>
    <w:rsid w:val="001A667A"/>
    <w:rsid w:val="001B36DA"/>
    <w:rsid w:val="001B40EB"/>
    <w:rsid w:val="001B77CD"/>
    <w:rsid w:val="001B7C42"/>
    <w:rsid w:val="001C38AA"/>
    <w:rsid w:val="001C5E9D"/>
    <w:rsid w:val="001C696F"/>
    <w:rsid w:val="001D1317"/>
    <w:rsid w:val="001D1B3D"/>
    <w:rsid w:val="001D707E"/>
    <w:rsid w:val="001E0AF9"/>
    <w:rsid w:val="001E18A2"/>
    <w:rsid w:val="001F28EC"/>
    <w:rsid w:val="0020029F"/>
    <w:rsid w:val="00202544"/>
    <w:rsid w:val="00203E48"/>
    <w:rsid w:val="0020586A"/>
    <w:rsid w:val="002108A2"/>
    <w:rsid w:val="00212A5E"/>
    <w:rsid w:val="00213DFE"/>
    <w:rsid w:val="0021449C"/>
    <w:rsid w:val="0021632C"/>
    <w:rsid w:val="00223E90"/>
    <w:rsid w:val="0023003E"/>
    <w:rsid w:val="00230046"/>
    <w:rsid w:val="00235305"/>
    <w:rsid w:val="0023550D"/>
    <w:rsid w:val="002366EA"/>
    <w:rsid w:val="0023698B"/>
    <w:rsid w:val="00240EB9"/>
    <w:rsid w:val="0024115F"/>
    <w:rsid w:val="002447E5"/>
    <w:rsid w:val="00247E3A"/>
    <w:rsid w:val="0025178F"/>
    <w:rsid w:val="00253126"/>
    <w:rsid w:val="0026296C"/>
    <w:rsid w:val="00270CB6"/>
    <w:rsid w:val="00292F66"/>
    <w:rsid w:val="0029739F"/>
    <w:rsid w:val="002A666C"/>
    <w:rsid w:val="002B05FD"/>
    <w:rsid w:val="002B2A9F"/>
    <w:rsid w:val="002B5A1A"/>
    <w:rsid w:val="002B6790"/>
    <w:rsid w:val="002C01BC"/>
    <w:rsid w:val="002C1027"/>
    <w:rsid w:val="002D4CB1"/>
    <w:rsid w:val="002E4BDB"/>
    <w:rsid w:val="002E5B9A"/>
    <w:rsid w:val="002F0B92"/>
    <w:rsid w:val="00312A34"/>
    <w:rsid w:val="00314D90"/>
    <w:rsid w:val="00322F1A"/>
    <w:rsid w:val="00326505"/>
    <w:rsid w:val="00330653"/>
    <w:rsid w:val="003344FB"/>
    <w:rsid w:val="003476E4"/>
    <w:rsid w:val="00351155"/>
    <w:rsid w:val="00360B50"/>
    <w:rsid w:val="0036288C"/>
    <w:rsid w:val="00367144"/>
    <w:rsid w:val="00371BCE"/>
    <w:rsid w:val="0037566E"/>
    <w:rsid w:val="00391587"/>
    <w:rsid w:val="0039420E"/>
    <w:rsid w:val="00396358"/>
    <w:rsid w:val="00397BFA"/>
    <w:rsid w:val="003A64BF"/>
    <w:rsid w:val="003A6EEB"/>
    <w:rsid w:val="003A7F2A"/>
    <w:rsid w:val="003B1ED8"/>
    <w:rsid w:val="003B7792"/>
    <w:rsid w:val="003C0A61"/>
    <w:rsid w:val="003D276E"/>
    <w:rsid w:val="003D64E3"/>
    <w:rsid w:val="003D71F9"/>
    <w:rsid w:val="003E1F7C"/>
    <w:rsid w:val="003E462D"/>
    <w:rsid w:val="003E5381"/>
    <w:rsid w:val="003E70DF"/>
    <w:rsid w:val="003F3AEE"/>
    <w:rsid w:val="003F71FA"/>
    <w:rsid w:val="004016CC"/>
    <w:rsid w:val="0040370E"/>
    <w:rsid w:val="00403780"/>
    <w:rsid w:val="0040685C"/>
    <w:rsid w:val="00411EAB"/>
    <w:rsid w:val="00412DFD"/>
    <w:rsid w:val="00424E0F"/>
    <w:rsid w:val="0042634F"/>
    <w:rsid w:val="0042657B"/>
    <w:rsid w:val="00427487"/>
    <w:rsid w:val="0043106D"/>
    <w:rsid w:val="004422A8"/>
    <w:rsid w:val="00442B85"/>
    <w:rsid w:val="00444E33"/>
    <w:rsid w:val="00444FBE"/>
    <w:rsid w:val="00445480"/>
    <w:rsid w:val="00450083"/>
    <w:rsid w:val="00450C21"/>
    <w:rsid w:val="00452BCB"/>
    <w:rsid w:val="00453346"/>
    <w:rsid w:val="00463FBE"/>
    <w:rsid w:val="00465AF3"/>
    <w:rsid w:val="00475D5F"/>
    <w:rsid w:val="00480458"/>
    <w:rsid w:val="004839D0"/>
    <w:rsid w:val="004847BF"/>
    <w:rsid w:val="00485C12"/>
    <w:rsid w:val="0048678C"/>
    <w:rsid w:val="0049316B"/>
    <w:rsid w:val="00495F21"/>
    <w:rsid w:val="00496A2C"/>
    <w:rsid w:val="004A2BF9"/>
    <w:rsid w:val="004A3BE4"/>
    <w:rsid w:val="004B09B0"/>
    <w:rsid w:val="004B7363"/>
    <w:rsid w:val="004C22D8"/>
    <w:rsid w:val="004E278D"/>
    <w:rsid w:val="004F447E"/>
    <w:rsid w:val="005067BC"/>
    <w:rsid w:val="005067D6"/>
    <w:rsid w:val="00506BA4"/>
    <w:rsid w:val="005100EA"/>
    <w:rsid w:val="00510B04"/>
    <w:rsid w:val="0051693A"/>
    <w:rsid w:val="00522877"/>
    <w:rsid w:val="00524420"/>
    <w:rsid w:val="00524B03"/>
    <w:rsid w:val="0053535D"/>
    <w:rsid w:val="00537DDF"/>
    <w:rsid w:val="00550083"/>
    <w:rsid w:val="00554205"/>
    <w:rsid w:val="00564E0D"/>
    <w:rsid w:val="0056746F"/>
    <w:rsid w:val="005807EC"/>
    <w:rsid w:val="00587A3B"/>
    <w:rsid w:val="00596AE8"/>
    <w:rsid w:val="00596C75"/>
    <w:rsid w:val="00596E37"/>
    <w:rsid w:val="005A144F"/>
    <w:rsid w:val="005A25DA"/>
    <w:rsid w:val="005A3BCE"/>
    <w:rsid w:val="005C6B74"/>
    <w:rsid w:val="005C7CBD"/>
    <w:rsid w:val="005D6B70"/>
    <w:rsid w:val="005E04FC"/>
    <w:rsid w:val="005E325C"/>
    <w:rsid w:val="005E456D"/>
    <w:rsid w:val="005F0AE6"/>
    <w:rsid w:val="006041DA"/>
    <w:rsid w:val="0060629B"/>
    <w:rsid w:val="0062367F"/>
    <w:rsid w:val="006353DF"/>
    <w:rsid w:val="00643D2B"/>
    <w:rsid w:val="00644A4F"/>
    <w:rsid w:val="00645EED"/>
    <w:rsid w:val="006500E5"/>
    <w:rsid w:val="006541F1"/>
    <w:rsid w:val="006567B3"/>
    <w:rsid w:val="00656CB0"/>
    <w:rsid w:val="00662647"/>
    <w:rsid w:val="006735D5"/>
    <w:rsid w:val="0067371C"/>
    <w:rsid w:val="00674F4A"/>
    <w:rsid w:val="00685B37"/>
    <w:rsid w:val="00693FDF"/>
    <w:rsid w:val="00694446"/>
    <w:rsid w:val="006A2318"/>
    <w:rsid w:val="006A26E1"/>
    <w:rsid w:val="006C05E8"/>
    <w:rsid w:val="006C1E6E"/>
    <w:rsid w:val="006C3EB9"/>
    <w:rsid w:val="006C70C2"/>
    <w:rsid w:val="006D1E6C"/>
    <w:rsid w:val="006E0DD6"/>
    <w:rsid w:val="006E2002"/>
    <w:rsid w:val="006E27DB"/>
    <w:rsid w:val="006E2ABD"/>
    <w:rsid w:val="006E3D3E"/>
    <w:rsid w:val="006E4BD3"/>
    <w:rsid w:val="006E6EDE"/>
    <w:rsid w:val="006F4175"/>
    <w:rsid w:val="00700E80"/>
    <w:rsid w:val="00702A92"/>
    <w:rsid w:val="00704360"/>
    <w:rsid w:val="0071744F"/>
    <w:rsid w:val="007273A0"/>
    <w:rsid w:val="00741C83"/>
    <w:rsid w:val="00742877"/>
    <w:rsid w:val="00743E1B"/>
    <w:rsid w:val="007445E3"/>
    <w:rsid w:val="00746458"/>
    <w:rsid w:val="007518E7"/>
    <w:rsid w:val="00751D70"/>
    <w:rsid w:val="00762F80"/>
    <w:rsid w:val="007654D3"/>
    <w:rsid w:val="007660CB"/>
    <w:rsid w:val="007664F8"/>
    <w:rsid w:val="00771F0B"/>
    <w:rsid w:val="00773939"/>
    <w:rsid w:val="007853FB"/>
    <w:rsid w:val="00794D99"/>
    <w:rsid w:val="0079676E"/>
    <w:rsid w:val="00797EB6"/>
    <w:rsid w:val="007A2318"/>
    <w:rsid w:val="007A7600"/>
    <w:rsid w:val="007B726D"/>
    <w:rsid w:val="007C0FBB"/>
    <w:rsid w:val="007C2F24"/>
    <w:rsid w:val="007D0132"/>
    <w:rsid w:val="007D034A"/>
    <w:rsid w:val="007D2FF7"/>
    <w:rsid w:val="007D7BB0"/>
    <w:rsid w:val="00810AC4"/>
    <w:rsid w:val="0081733A"/>
    <w:rsid w:val="0081759B"/>
    <w:rsid w:val="00823915"/>
    <w:rsid w:val="0082527F"/>
    <w:rsid w:val="00827336"/>
    <w:rsid w:val="00827694"/>
    <w:rsid w:val="00830A46"/>
    <w:rsid w:val="00830CB9"/>
    <w:rsid w:val="00842DBB"/>
    <w:rsid w:val="00845B45"/>
    <w:rsid w:val="00852B1C"/>
    <w:rsid w:val="008530C6"/>
    <w:rsid w:val="0085384C"/>
    <w:rsid w:val="00861722"/>
    <w:rsid w:val="008659B7"/>
    <w:rsid w:val="0087647E"/>
    <w:rsid w:val="008820CD"/>
    <w:rsid w:val="00883293"/>
    <w:rsid w:val="008841EE"/>
    <w:rsid w:val="00891342"/>
    <w:rsid w:val="0089356A"/>
    <w:rsid w:val="00893EF4"/>
    <w:rsid w:val="008972B5"/>
    <w:rsid w:val="008A2317"/>
    <w:rsid w:val="008A3999"/>
    <w:rsid w:val="008A667C"/>
    <w:rsid w:val="008A66B1"/>
    <w:rsid w:val="008B106F"/>
    <w:rsid w:val="008B6895"/>
    <w:rsid w:val="008C7374"/>
    <w:rsid w:val="008D17D9"/>
    <w:rsid w:val="008D5032"/>
    <w:rsid w:val="008D7032"/>
    <w:rsid w:val="008E0158"/>
    <w:rsid w:val="008E4198"/>
    <w:rsid w:val="008E7862"/>
    <w:rsid w:val="008E79FC"/>
    <w:rsid w:val="009017A8"/>
    <w:rsid w:val="00901DF3"/>
    <w:rsid w:val="00907D99"/>
    <w:rsid w:val="009225C1"/>
    <w:rsid w:val="00934A27"/>
    <w:rsid w:val="00934BF1"/>
    <w:rsid w:val="009357BA"/>
    <w:rsid w:val="00941747"/>
    <w:rsid w:val="0095199B"/>
    <w:rsid w:val="009519F2"/>
    <w:rsid w:val="00953E4B"/>
    <w:rsid w:val="00956227"/>
    <w:rsid w:val="00962993"/>
    <w:rsid w:val="00967C46"/>
    <w:rsid w:val="00971BA3"/>
    <w:rsid w:val="009771C5"/>
    <w:rsid w:val="00985070"/>
    <w:rsid w:val="0098594E"/>
    <w:rsid w:val="00990B22"/>
    <w:rsid w:val="009927B6"/>
    <w:rsid w:val="00993B72"/>
    <w:rsid w:val="00997F05"/>
    <w:rsid w:val="009A3E2B"/>
    <w:rsid w:val="009A5387"/>
    <w:rsid w:val="009A6ED6"/>
    <w:rsid w:val="009B1969"/>
    <w:rsid w:val="009B45A3"/>
    <w:rsid w:val="009C17FE"/>
    <w:rsid w:val="009C27B4"/>
    <w:rsid w:val="009C5075"/>
    <w:rsid w:val="009C55E6"/>
    <w:rsid w:val="009D20BD"/>
    <w:rsid w:val="009D21B1"/>
    <w:rsid w:val="009D3B49"/>
    <w:rsid w:val="009E2EB1"/>
    <w:rsid w:val="009E58F6"/>
    <w:rsid w:val="009E71B4"/>
    <w:rsid w:val="00A01627"/>
    <w:rsid w:val="00A070BE"/>
    <w:rsid w:val="00A17A4B"/>
    <w:rsid w:val="00A21178"/>
    <w:rsid w:val="00A25784"/>
    <w:rsid w:val="00A25EEE"/>
    <w:rsid w:val="00A27C6A"/>
    <w:rsid w:val="00A3229A"/>
    <w:rsid w:val="00A4740E"/>
    <w:rsid w:val="00A51216"/>
    <w:rsid w:val="00A513FE"/>
    <w:rsid w:val="00A70C0C"/>
    <w:rsid w:val="00A71E98"/>
    <w:rsid w:val="00A77197"/>
    <w:rsid w:val="00A803B3"/>
    <w:rsid w:val="00A81C6F"/>
    <w:rsid w:val="00A83D9F"/>
    <w:rsid w:val="00AA281A"/>
    <w:rsid w:val="00AA3A59"/>
    <w:rsid w:val="00AA6957"/>
    <w:rsid w:val="00AA6E0F"/>
    <w:rsid w:val="00AB0007"/>
    <w:rsid w:val="00AB24BC"/>
    <w:rsid w:val="00AB3EA5"/>
    <w:rsid w:val="00AB54FD"/>
    <w:rsid w:val="00AB71E3"/>
    <w:rsid w:val="00AC3231"/>
    <w:rsid w:val="00AC70E4"/>
    <w:rsid w:val="00AD0123"/>
    <w:rsid w:val="00AD4936"/>
    <w:rsid w:val="00B25564"/>
    <w:rsid w:val="00B25698"/>
    <w:rsid w:val="00B277C9"/>
    <w:rsid w:val="00B3155B"/>
    <w:rsid w:val="00B32D0F"/>
    <w:rsid w:val="00B37326"/>
    <w:rsid w:val="00B51763"/>
    <w:rsid w:val="00B51E46"/>
    <w:rsid w:val="00B55573"/>
    <w:rsid w:val="00B559A4"/>
    <w:rsid w:val="00B564A2"/>
    <w:rsid w:val="00B669ED"/>
    <w:rsid w:val="00B66D98"/>
    <w:rsid w:val="00B7395D"/>
    <w:rsid w:val="00B74252"/>
    <w:rsid w:val="00B85016"/>
    <w:rsid w:val="00B85421"/>
    <w:rsid w:val="00BA3267"/>
    <w:rsid w:val="00BA5795"/>
    <w:rsid w:val="00BB0787"/>
    <w:rsid w:val="00BB4A7F"/>
    <w:rsid w:val="00BC0FCA"/>
    <w:rsid w:val="00BC5A41"/>
    <w:rsid w:val="00BD5701"/>
    <w:rsid w:val="00BE14E1"/>
    <w:rsid w:val="00BE4741"/>
    <w:rsid w:val="00BE4C12"/>
    <w:rsid w:val="00BE5359"/>
    <w:rsid w:val="00BE6EEB"/>
    <w:rsid w:val="00BF1CFA"/>
    <w:rsid w:val="00BF523D"/>
    <w:rsid w:val="00BF6C92"/>
    <w:rsid w:val="00C01BDB"/>
    <w:rsid w:val="00C043D5"/>
    <w:rsid w:val="00C05424"/>
    <w:rsid w:val="00C07E6A"/>
    <w:rsid w:val="00C15007"/>
    <w:rsid w:val="00C16A18"/>
    <w:rsid w:val="00C267EE"/>
    <w:rsid w:val="00C323ED"/>
    <w:rsid w:val="00C32DB7"/>
    <w:rsid w:val="00C55155"/>
    <w:rsid w:val="00C73992"/>
    <w:rsid w:val="00C834C8"/>
    <w:rsid w:val="00C85A9E"/>
    <w:rsid w:val="00C86699"/>
    <w:rsid w:val="00C9453B"/>
    <w:rsid w:val="00C96770"/>
    <w:rsid w:val="00CC008C"/>
    <w:rsid w:val="00CC3A07"/>
    <w:rsid w:val="00CC6635"/>
    <w:rsid w:val="00CC6E3E"/>
    <w:rsid w:val="00CD28F9"/>
    <w:rsid w:val="00CE0148"/>
    <w:rsid w:val="00CE20A9"/>
    <w:rsid w:val="00CE2F7F"/>
    <w:rsid w:val="00CE5830"/>
    <w:rsid w:val="00CF55B9"/>
    <w:rsid w:val="00CF5F9E"/>
    <w:rsid w:val="00D02EB1"/>
    <w:rsid w:val="00D21DD3"/>
    <w:rsid w:val="00D436E8"/>
    <w:rsid w:val="00D563C7"/>
    <w:rsid w:val="00D704B2"/>
    <w:rsid w:val="00D73063"/>
    <w:rsid w:val="00D74870"/>
    <w:rsid w:val="00D81CDF"/>
    <w:rsid w:val="00D83EBC"/>
    <w:rsid w:val="00D85A96"/>
    <w:rsid w:val="00D9062A"/>
    <w:rsid w:val="00D908A7"/>
    <w:rsid w:val="00D918CE"/>
    <w:rsid w:val="00D95A3E"/>
    <w:rsid w:val="00DA32BC"/>
    <w:rsid w:val="00DA5C3E"/>
    <w:rsid w:val="00DC1672"/>
    <w:rsid w:val="00DC3F15"/>
    <w:rsid w:val="00DC4781"/>
    <w:rsid w:val="00DC68F3"/>
    <w:rsid w:val="00DD4902"/>
    <w:rsid w:val="00DD77C1"/>
    <w:rsid w:val="00DD7BD0"/>
    <w:rsid w:val="00DE5629"/>
    <w:rsid w:val="00DF3884"/>
    <w:rsid w:val="00DF717D"/>
    <w:rsid w:val="00DF7C47"/>
    <w:rsid w:val="00E007B4"/>
    <w:rsid w:val="00E00CD1"/>
    <w:rsid w:val="00E01DA7"/>
    <w:rsid w:val="00E02C3B"/>
    <w:rsid w:val="00E14EB1"/>
    <w:rsid w:val="00E30D63"/>
    <w:rsid w:val="00E3183A"/>
    <w:rsid w:val="00E333B0"/>
    <w:rsid w:val="00E356AA"/>
    <w:rsid w:val="00E370CA"/>
    <w:rsid w:val="00E40447"/>
    <w:rsid w:val="00E45A67"/>
    <w:rsid w:val="00E45F37"/>
    <w:rsid w:val="00E45FC9"/>
    <w:rsid w:val="00E519C2"/>
    <w:rsid w:val="00E67694"/>
    <w:rsid w:val="00E70784"/>
    <w:rsid w:val="00E81E49"/>
    <w:rsid w:val="00E822F2"/>
    <w:rsid w:val="00E8515E"/>
    <w:rsid w:val="00E860A7"/>
    <w:rsid w:val="00E92957"/>
    <w:rsid w:val="00EA10E2"/>
    <w:rsid w:val="00EA46B7"/>
    <w:rsid w:val="00EA7884"/>
    <w:rsid w:val="00EB2355"/>
    <w:rsid w:val="00EB498D"/>
    <w:rsid w:val="00EB4C3F"/>
    <w:rsid w:val="00EC6E6B"/>
    <w:rsid w:val="00ED6A92"/>
    <w:rsid w:val="00EE1A5C"/>
    <w:rsid w:val="00EE1C1E"/>
    <w:rsid w:val="00EF2D65"/>
    <w:rsid w:val="00EF40CA"/>
    <w:rsid w:val="00EF4E48"/>
    <w:rsid w:val="00F008EE"/>
    <w:rsid w:val="00F00BED"/>
    <w:rsid w:val="00F011C8"/>
    <w:rsid w:val="00F02EF5"/>
    <w:rsid w:val="00F07E2D"/>
    <w:rsid w:val="00F112BC"/>
    <w:rsid w:val="00F153D8"/>
    <w:rsid w:val="00F33F66"/>
    <w:rsid w:val="00F45269"/>
    <w:rsid w:val="00F474E7"/>
    <w:rsid w:val="00F53FFB"/>
    <w:rsid w:val="00F819C5"/>
    <w:rsid w:val="00F85C48"/>
    <w:rsid w:val="00F91297"/>
    <w:rsid w:val="00F945D6"/>
    <w:rsid w:val="00FA022F"/>
    <w:rsid w:val="00FA286E"/>
    <w:rsid w:val="00FA3E2B"/>
    <w:rsid w:val="00FB293A"/>
    <w:rsid w:val="00FB4F38"/>
    <w:rsid w:val="00FC39AB"/>
    <w:rsid w:val="00FC3AB1"/>
    <w:rsid w:val="00FD334F"/>
    <w:rsid w:val="00FD370D"/>
    <w:rsid w:val="00FE4BC5"/>
    <w:rsid w:val="00FE4F7B"/>
    <w:rsid w:val="00FE773E"/>
    <w:rsid w:val="00FF37B7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6041DA"/>
    <w:rPr>
      <w:rFonts w:ascii="Microsoft Sans Serif" w:hAnsi="Microsoft Sans Serif" w:cs="Microsoft Sans Serif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6041D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496A2C"/>
    <w:rPr>
      <w:rFonts w:ascii="Microsoft Sans Serif" w:hAnsi="Microsoft Sans Serif" w:cs="Microsoft Sans Serif"/>
      <w:i/>
      <w:sz w:val="14"/>
      <w:szCs w:val="24"/>
      <w:lang w:eastAsia="zh-CN"/>
    </w:rPr>
  </w:style>
  <w:style w:type="paragraph" w:customStyle="1" w:styleId="Default">
    <w:name w:val="Default"/>
    <w:rsid w:val="00741C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F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48</cp:revision>
  <cp:lastPrinted>2024-03-25T10:58:00Z</cp:lastPrinted>
  <dcterms:created xsi:type="dcterms:W3CDTF">2024-03-28T09:27:00Z</dcterms:created>
  <dcterms:modified xsi:type="dcterms:W3CDTF">2024-10-21T09:40:00Z</dcterms:modified>
</cp:coreProperties>
</file>